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1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 nr </w:t>
      </w:r>
      <w:r w:rsidR="00060D32">
        <w:rPr>
          <w:rFonts w:asciiTheme="minorHAnsi" w:hAnsiTheme="minorHAnsi" w:cstheme="minorHAnsi"/>
          <w:i/>
          <w:sz w:val="20"/>
          <w:szCs w:val="20"/>
        </w:rPr>
        <w:t>3</w:t>
      </w:r>
      <w:r w:rsidR="005D7382">
        <w:rPr>
          <w:rFonts w:asciiTheme="minorHAnsi" w:hAnsiTheme="minorHAnsi" w:cstheme="minorHAnsi"/>
          <w:i/>
          <w:sz w:val="20"/>
          <w:szCs w:val="20"/>
        </w:rPr>
        <w:t>Z</w:t>
      </w:r>
      <w:r w:rsidRPr="000B3629">
        <w:rPr>
          <w:rFonts w:asciiTheme="minorHAnsi" w:hAnsiTheme="minorHAnsi" w:cstheme="minorHAnsi"/>
          <w:i/>
          <w:sz w:val="20"/>
          <w:szCs w:val="20"/>
        </w:rPr>
        <w:t>/20</w:t>
      </w:r>
      <w:r w:rsidR="005D7382">
        <w:rPr>
          <w:rFonts w:asciiTheme="minorHAnsi" w:hAnsiTheme="minorHAnsi" w:cstheme="minorHAnsi"/>
          <w:i/>
          <w:sz w:val="20"/>
          <w:szCs w:val="20"/>
        </w:rPr>
        <w:t>20</w:t>
      </w:r>
      <w:r w:rsidRPr="000B3629">
        <w:rPr>
          <w:rFonts w:asciiTheme="minorHAnsi" w:hAnsiTheme="minorHAnsi" w:cstheme="minorHAnsi"/>
          <w:i/>
          <w:sz w:val="20"/>
          <w:szCs w:val="20"/>
        </w:rPr>
        <w:t>/R</w:t>
      </w:r>
      <w:r w:rsidR="005D7382">
        <w:rPr>
          <w:rFonts w:asciiTheme="minorHAnsi" w:hAnsiTheme="minorHAnsi" w:cstheme="minorHAnsi"/>
          <w:i/>
          <w:sz w:val="20"/>
          <w:szCs w:val="20"/>
        </w:rPr>
        <w:t>POWM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z dnia </w:t>
      </w:r>
      <w:r w:rsidR="00DB09D9">
        <w:rPr>
          <w:rFonts w:asciiTheme="minorHAnsi" w:hAnsiTheme="minorHAnsi" w:cstheme="minorHAnsi"/>
          <w:i/>
          <w:sz w:val="20"/>
          <w:szCs w:val="20"/>
        </w:rPr>
        <w:t>2</w:t>
      </w:r>
      <w:r w:rsidR="00060D32">
        <w:rPr>
          <w:rFonts w:asciiTheme="minorHAnsi" w:hAnsiTheme="minorHAnsi" w:cstheme="minorHAnsi"/>
          <w:i/>
          <w:sz w:val="20"/>
          <w:szCs w:val="20"/>
        </w:rPr>
        <w:t>1</w:t>
      </w:r>
      <w:r w:rsidR="00DB09D9">
        <w:rPr>
          <w:rFonts w:asciiTheme="minorHAnsi" w:hAnsiTheme="minorHAnsi" w:cstheme="minorHAnsi"/>
          <w:i/>
          <w:sz w:val="20"/>
          <w:szCs w:val="20"/>
        </w:rPr>
        <w:t xml:space="preserve"> września 2020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r.  </w:t>
      </w:r>
    </w:p>
    <w:p w:rsidR="005D7382" w:rsidRDefault="005D7382" w:rsidP="000B3629">
      <w:pPr>
        <w:pStyle w:val="Tekstpodstawowywcity2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629" w:rsidRPr="000B3629" w:rsidRDefault="000B3629" w:rsidP="000B3629">
      <w:pPr>
        <w:pStyle w:val="Tekstpodstawowywcity2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629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:rsidR="00D176BB" w:rsidRPr="000B3629" w:rsidRDefault="000B3629" w:rsidP="00DB09D9">
      <w:pPr>
        <w:ind w:firstLine="426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>Niniejszym składamy ofertę w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 odpowiedzi na zapytanie ofertowe </w:t>
      </w:r>
      <w:r w:rsidRPr="000B3629">
        <w:rPr>
          <w:rFonts w:asciiTheme="minorHAnsi" w:hAnsiTheme="minorHAnsi" w:cstheme="minorHAnsi"/>
          <w:sz w:val="20"/>
          <w:szCs w:val="20"/>
        </w:rPr>
        <w:t xml:space="preserve">nr </w:t>
      </w:r>
      <w:r w:rsidR="00060D32">
        <w:rPr>
          <w:rFonts w:asciiTheme="minorHAnsi" w:hAnsiTheme="minorHAnsi" w:cstheme="minorHAnsi"/>
          <w:sz w:val="20"/>
          <w:szCs w:val="20"/>
        </w:rPr>
        <w:t>3</w:t>
      </w:r>
      <w:r w:rsidR="005D7382">
        <w:rPr>
          <w:rFonts w:asciiTheme="minorHAnsi" w:hAnsiTheme="minorHAnsi" w:cstheme="minorHAnsi"/>
          <w:sz w:val="20"/>
          <w:szCs w:val="20"/>
        </w:rPr>
        <w:t>Z/2020</w:t>
      </w:r>
      <w:r w:rsidRPr="000B3629">
        <w:rPr>
          <w:rFonts w:asciiTheme="minorHAnsi" w:hAnsiTheme="minorHAnsi" w:cstheme="minorHAnsi"/>
          <w:sz w:val="20"/>
          <w:szCs w:val="20"/>
        </w:rPr>
        <w:t>/R</w:t>
      </w:r>
      <w:r w:rsidR="005D7382">
        <w:rPr>
          <w:rFonts w:asciiTheme="minorHAnsi" w:hAnsiTheme="minorHAnsi" w:cstheme="minorHAnsi"/>
          <w:sz w:val="20"/>
          <w:szCs w:val="20"/>
        </w:rPr>
        <w:t>PWOM</w:t>
      </w:r>
      <w:r w:rsidRPr="000B3629">
        <w:rPr>
          <w:rFonts w:asciiTheme="minorHAnsi" w:hAnsiTheme="minorHAnsi" w:cstheme="minorHAnsi"/>
          <w:sz w:val="20"/>
          <w:szCs w:val="20"/>
        </w:rPr>
        <w:t xml:space="preserve"> z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dnia </w:t>
      </w:r>
      <w:r w:rsidR="00DB09D9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060D3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DB09D9">
        <w:rPr>
          <w:rFonts w:asciiTheme="minorHAnsi" w:hAnsiTheme="minorHAnsi" w:cstheme="minorHAnsi"/>
          <w:sz w:val="20"/>
          <w:szCs w:val="20"/>
          <w:lang w:eastAsia="pl-PL"/>
        </w:rPr>
        <w:t xml:space="preserve"> września 2020</w:t>
      </w:r>
      <w:r w:rsidR="00060D3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r. </w:t>
      </w:r>
      <w:r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D176BB">
        <w:rPr>
          <w:rFonts w:asciiTheme="minorHAnsi" w:hAnsiTheme="minorHAnsi" w:cstheme="minorHAnsi"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Utworzenie profili Projektu w internetowych serwisach społecznościowych (Facebook </w:t>
      </w:r>
      <w:r w:rsidR="00DB09D9">
        <w:rPr>
          <w:rFonts w:asciiTheme="minorHAnsi" w:hAnsiTheme="minorHAnsi" w:cstheme="minorHAnsi"/>
          <w:b/>
          <w:i/>
          <w:sz w:val="20"/>
          <w:szCs w:val="20"/>
          <w:lang w:eastAsia="pl-PL"/>
        </w:rPr>
        <w:br/>
      </w:r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i Twitter) wraz z ich obsługą, w tym prowadzeniem kampanii </w:t>
      </w:r>
      <w:proofErr w:type="spellStart"/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>promocyjno</w:t>
      </w:r>
      <w:proofErr w:type="spellEnd"/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– upowszechniającej Projekt</w:t>
      </w:r>
    </w:p>
    <w:p w:rsidR="000B3629" w:rsidRPr="000B3629" w:rsidRDefault="000B3629" w:rsidP="000B362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B3629" w:rsidRPr="000B3629" w:rsidRDefault="000B3629" w:rsidP="000B3629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02"/>
        <w:gridCol w:w="60"/>
        <w:gridCol w:w="1681"/>
        <w:gridCol w:w="1499"/>
      </w:tblGrid>
      <w:tr w:rsidR="000B3629" w:rsidRPr="000B3629" w:rsidTr="0064290C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Wykonawcy</w:t>
            </w:r>
          </w:p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pl-PL"/>
              </w:rPr>
              <w:t>(spółki cywilne podają nazwy i adresy wszystkich wspólników</w:t>
            </w: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REGON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KRS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Siedziba Wykonawcy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12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6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26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Tel.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Fax: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do kontaktów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5D7382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el.:</w:t>
            </w:r>
          </w:p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e-mail:</w:t>
            </w:r>
          </w:p>
        </w:tc>
      </w:tr>
    </w:tbl>
    <w:p w:rsidR="000B3629" w:rsidRPr="000B3629" w:rsidRDefault="000B3629" w:rsidP="000B3629">
      <w:pPr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left" w:pos="360"/>
        </w:tabs>
        <w:suppressAutoHyphens w:val="0"/>
        <w:ind w:hanging="14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Oferujemy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wykonanie przedmiotu zamówienia na zasadach określonych w zapytaniu ofertowym za: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1419E6" w:rsidRDefault="00B96F9E" w:rsidP="00D55E79">
      <w:pPr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CENĘ 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BRUTTO: …………………. </w:t>
      </w:r>
      <w:r w:rsidR="000B3629" w:rsidRPr="000B3629">
        <w:rPr>
          <w:rStyle w:val="Odwoanieprzypisudolnego"/>
          <w:rFonts w:asciiTheme="minorHAnsi" w:hAnsiTheme="minorHAnsi" w:cstheme="minorHAnsi"/>
          <w:b/>
          <w:sz w:val="20"/>
          <w:szCs w:val="20"/>
          <w:lang w:eastAsia="pl-PL"/>
        </w:rPr>
        <w:footnoteReference w:id="1"/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zł, w tym PODATEK VAT w wysokości ………. % </w:t>
      </w:r>
      <w:r w:rsidR="001419E6">
        <w:rPr>
          <w:rFonts w:asciiTheme="minorHAnsi" w:hAnsiTheme="minorHAnsi" w:cstheme="minorHAnsi"/>
          <w:b/>
          <w:sz w:val="20"/>
          <w:szCs w:val="20"/>
          <w:lang w:eastAsia="pl-PL"/>
        </w:rPr>
        <w:t>ogółem w tym: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049"/>
        <w:gridCol w:w="865"/>
        <w:gridCol w:w="1819"/>
        <w:gridCol w:w="1819"/>
      </w:tblGrid>
      <w:tr w:rsidR="001419E6" w:rsidRPr="00233540" w:rsidTr="001419E6">
        <w:trPr>
          <w:trHeight w:val="74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Nazwa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  <w:p w:rsidR="001419E6" w:rsidRPr="001419E6" w:rsidRDefault="001419E6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5D7382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jednostkowa brutto w zł.</w:t>
            </w:r>
          </w:p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(B)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</w:t>
            </w: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 brutto w zł (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AxB</w:t>
            </w:r>
            <w:proofErr w:type="spellEnd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1419E6" w:rsidRPr="00233540" w:rsidTr="001419E6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Zakup płatnej reklamy profilu Projektu </w:t>
            </w:r>
            <w:r w:rsidR="005D7382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w internetowym serwisie społecznościowym Facebook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B96F9E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10 000,00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B96F9E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10 000,00</w:t>
            </w:r>
          </w:p>
        </w:tc>
      </w:tr>
      <w:tr w:rsidR="001419E6" w:rsidRPr="00233540" w:rsidTr="001419E6">
        <w:trPr>
          <w:trHeight w:val="698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Wynagrodzenie </w:t>
            </w:r>
            <w:r w:rsidRPr="001419E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 tytułu świadczenia przez Wykonawcę pozostałych usług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objętych przedmiotem zamówienia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4 miesiące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1419E6" w:rsidRPr="001419E6" w:rsidRDefault="001419E6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Wynagrodzenie miesięczne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1419E6" w:rsidRPr="00233540" w:rsidTr="001419E6">
        <w:trPr>
          <w:trHeight w:val="702"/>
          <w:jc w:val="center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…………….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1419E6" w:rsidRPr="00233540" w:rsidTr="001419E6">
        <w:trPr>
          <w:trHeight w:val="748"/>
          <w:jc w:val="center"/>
        </w:trPr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9E6" w:rsidRPr="001419E6" w:rsidRDefault="001419E6" w:rsidP="00B96F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RAZEM (</w:t>
            </w:r>
            <w:r w:rsidR="00B96F9E">
              <w:rPr>
                <w:rFonts w:ascii="Calibri" w:hAnsi="Calibri" w:cs="Calibri"/>
                <w:b/>
                <w:sz w:val="20"/>
                <w:szCs w:val="20"/>
              </w:rPr>
              <w:t>Cena łączn</w:t>
            </w:r>
            <w:r w:rsidR="005D7382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B96F9E">
              <w:rPr>
                <w:rFonts w:ascii="Calibri" w:hAnsi="Calibri" w:cs="Calibri"/>
                <w:b/>
                <w:sz w:val="20"/>
                <w:szCs w:val="20"/>
              </w:rPr>
              <w:t>e)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xxx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E6" w:rsidRPr="001419E6" w:rsidRDefault="001419E6" w:rsidP="0064290C">
            <w:pPr>
              <w:spacing w:before="160" w:line="257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…………,…. 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B96F9E">
      <w:pPr>
        <w:widowControl/>
        <w:suppressAutoHyphens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>Cena brutto oferty</w:t>
      </w:r>
      <w:r w:rsidR="00617AB6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musi</w:t>
      </w: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zawierać wszystkie koszty niezbędne do prawidłowego wykonania całości przedmiotu zamówienia.</w:t>
      </w: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284"/>
        </w:tabs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Oświadczamy, że 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zapoznaliśmy się z warunkami udziału w postępowaniu i wymaganiami podanymi w zapytaniu ofertowym  i przyjmujemy je bez zastrzeżeń,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spełniamy warunki udziału w postępowaniu określone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zgodnie z warunkami określonymi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w terminie określonym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uważamy się związani ofertą przez okres </w:t>
      </w:r>
      <w:r w:rsidR="00B96F9E">
        <w:rPr>
          <w:rFonts w:asciiTheme="minorHAnsi" w:hAnsiTheme="minorHAnsi" w:cstheme="minorHAnsi"/>
          <w:sz w:val="20"/>
          <w:szCs w:val="20"/>
        </w:rPr>
        <w:t>30</w:t>
      </w:r>
      <w:r w:rsidRPr="000B3629">
        <w:rPr>
          <w:rFonts w:asciiTheme="minorHAnsi" w:hAnsiTheme="minorHAnsi" w:cstheme="minorHAnsi"/>
          <w:sz w:val="20"/>
          <w:szCs w:val="20"/>
        </w:rPr>
        <w:t xml:space="preserve"> dni od dnia upływu terminu składania ofert,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w przypadku wyboru naszej oferty jako najkorzystniejszej zobowiązujemy się do podpisania umowy </w:t>
      </w:r>
      <w:r w:rsidR="00617AB6">
        <w:rPr>
          <w:rFonts w:asciiTheme="minorHAnsi" w:hAnsiTheme="minorHAnsi" w:cstheme="minorHAnsi"/>
          <w:sz w:val="20"/>
          <w:szCs w:val="20"/>
        </w:rPr>
        <w:br/>
      </w:r>
      <w:r w:rsidRPr="000B3629">
        <w:rPr>
          <w:rFonts w:asciiTheme="minorHAnsi" w:hAnsiTheme="minorHAnsi" w:cstheme="minorHAnsi"/>
          <w:sz w:val="20"/>
          <w:szCs w:val="20"/>
        </w:rPr>
        <w:t>w terminie i miejscu wskazanym przez Zamawiającego,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informujemy, że wybór naszej oferty </w:t>
      </w:r>
      <w:r w:rsidRPr="000B3629">
        <w:rPr>
          <w:rFonts w:asciiTheme="minorHAnsi" w:hAnsiTheme="minorHAnsi" w:cstheme="minorHAnsi"/>
          <w:i/>
          <w:sz w:val="20"/>
          <w:szCs w:val="20"/>
          <w:highlight w:val="lightGray"/>
        </w:rPr>
        <w:t>(nie będzie/będzie)</w:t>
      </w:r>
      <w:r w:rsidRPr="000B3629">
        <w:rPr>
          <w:rStyle w:val="Odwoanieprzypisudolnego"/>
          <w:rFonts w:asciiTheme="minorHAnsi" w:hAnsiTheme="minorHAnsi" w:cstheme="minorHAnsi"/>
          <w:i/>
          <w:sz w:val="20"/>
          <w:szCs w:val="20"/>
          <w:highlight w:val="lightGray"/>
        </w:rPr>
        <w:footnoteReference w:id="2"/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>prowadzić do powstania u niego obowiązku podatkowego zgodnie z przepisami o podatku od towarów i usług (VAT odwrócony).</w:t>
      </w:r>
    </w:p>
    <w:p w:rsidR="000B3629" w:rsidRPr="000B3629" w:rsidRDefault="000B3629" w:rsidP="000B3629">
      <w:pPr>
        <w:ind w:left="144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426"/>
        </w:tabs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Do oferty załączam następujące dokumenty stanowiące integralną część oferty: (należy wymienić  wszystkie  załączniki załączone</w:t>
      </w:r>
      <w:r w:rsidR="00617AB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– jeśli wymagane zgodnie z zapytaniem ofertowym):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…………………………………………………………………….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……………………………………………………………………. </w:t>
      </w:r>
    </w:p>
    <w:p w:rsidR="000B3629" w:rsidRPr="000B3629" w:rsidRDefault="000B3629" w:rsidP="000B3629">
      <w:pPr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…………………………..……………………………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Podpis osoby/ osób uprawnionych do zaciągania zobowiązań cywilno-prawnych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w imieniu Wykonawcy</w:t>
      </w: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:rsidR="000B3629" w:rsidRPr="000B3629" w:rsidRDefault="000B3629" w:rsidP="00DA1E40">
      <w:pPr>
        <w:suppressAutoHyphens w:val="0"/>
        <w:autoSpaceDE w:val="0"/>
        <w:spacing w:line="276" w:lineRule="auto"/>
        <w:ind w:left="-66"/>
        <w:jc w:val="righ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32" w:rsidRDefault="004B5532">
      <w:r>
        <w:separator/>
      </w:r>
    </w:p>
  </w:endnote>
  <w:endnote w:type="continuationSeparator" w:id="0">
    <w:p w:rsidR="004B5532" w:rsidRDefault="004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060D3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060D3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060D32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060D32">
      <w:rPr>
        <w:rFonts w:ascii="Calibri" w:hAnsi="Calibri" w:cs="Calibri"/>
        <w:b/>
        <w:bCs/>
        <w:noProof/>
        <w:sz w:val="22"/>
        <w:szCs w:val="22"/>
      </w:rPr>
      <w:t>2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32" w:rsidRDefault="004B5532">
      <w:r>
        <w:separator/>
      </w:r>
    </w:p>
  </w:footnote>
  <w:footnote w:type="continuationSeparator" w:id="0">
    <w:p w:rsidR="004B5532" w:rsidRDefault="004B5532">
      <w:r>
        <w:continuationSeparator/>
      </w:r>
    </w:p>
  </w:footnote>
  <w:footnote w:id="1">
    <w:p w:rsidR="000B3629" w:rsidRDefault="000B3629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Cenę brutto oferty należy podać w złotych polskich z dokładnością do dwóch miejsc po przecinku.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W przypadku: 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1. Wykonawcy - osoby fizycznej, nieprowadzącej działalności gospodarczej cena brutto obejmuje wszelkie składki na ubezpieczenia emerytalne, rentowe i chorobowe zgodnie z ustawą z dnia 13 października 1998 r. o systemie ubezpieczeń społecznych (Dz. U. z 2017 r., poz. 1778), w tym również składki w tej części, w której zgodnie z przepisami obciążają Zamawiającego, oraz składki na ubezpieczenie zdrowotne, zgodnie z ustawą z dnia 27 sierpnia 2004 o świadczeniach opieki zdrowotnej finansowanej ze środków publicznych (Dz. U.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z 2017 r., poz. 1938,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a także wszelkie koszty Zamawiającego związane z realizacją umowy z osobą nieprowadzącą działalności gospodarczej, obejmujące składki na Fundusz Pracy, zgodnie z ustawą z dnia 20 kwietnia 2004 r. o promocji zatrudnienia i instytucjach rynku pracy (Dz. U. z 2017 r., poz. 1065,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zm.), składkę na ubezpieczenie wypadkowe, zgodnie z ustawą z dnia 30 października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2002 r. o ubezpieczeniu społecznym z tytułu wypadków przy pracy i chorób zawodowych (Dz. U. z 2017, poz. 1773,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oraz wszystkie inne należności publicznoprawne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zlecenia. Ustalenie ceny brutto jako sumy wszelkich kosztów, jakie poniesie Zamawiający w związku z wykonaniem umowy ma na celu doprowadzenie do porównywalności ofert składanych przez podmioty prowadzące działalność gospodarczą i osoby nie prowadzące działalności gospodarczej.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zlecenia. </w:t>
      </w:r>
    </w:p>
    <w:p w:rsidR="003822A0" w:rsidRPr="001C31E9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>2. Wykonawcy prowadzącego działalność gospodarczą maksymalna cena oferty brutto jest ceną ostateczną obejmującą wszystkie koszty, w tym składniki związane z realizacją zamówienia, oraz podatek VAT, upusty, rabaty.</w:t>
      </w:r>
    </w:p>
  </w:footnote>
  <w:footnote w:id="2">
    <w:p w:rsidR="000B3629" w:rsidRPr="00532D71" w:rsidRDefault="000B3629" w:rsidP="000B3629">
      <w:pPr>
        <w:jc w:val="both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</w:t>
      </w:r>
      <w:r w:rsidRPr="005D7382">
        <w:rPr>
          <w:rFonts w:asciiTheme="minorHAnsi" w:hAnsiTheme="minorHAnsi" w:cstheme="minorHAnsi"/>
          <w:i/>
          <w:sz w:val="16"/>
          <w:szCs w:val="16"/>
        </w:rPr>
        <w:t xml:space="preserve">Niepotrzebne skreślić.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Default="00DA1E40">
    <w:pPr>
      <w:pStyle w:val="Nagwek"/>
    </w:pPr>
    <w:r w:rsidRPr="005E5CD6"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571311"/>
          <wp:effectExtent l="0" t="0" r="0" b="635"/>
          <wp:docPr id="4" name="Obraz 4" descr="pasek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37786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0D32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532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D738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CE3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2754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6E2"/>
    <w:rsid w:val="008E6DC5"/>
    <w:rsid w:val="008F026F"/>
    <w:rsid w:val="008F0658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14F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09D9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5A5A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0AD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CD2"/>
    <w:rsid w:val="00EB22EF"/>
    <w:rsid w:val="00EB2976"/>
    <w:rsid w:val="00EB2DE8"/>
    <w:rsid w:val="00EB35BC"/>
    <w:rsid w:val="00EB4090"/>
    <w:rsid w:val="00EB413A"/>
    <w:rsid w:val="00EB4787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B3E8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9FB9-40C5-4758-90D5-9B8FFAF3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2614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7</cp:revision>
  <cp:lastPrinted>2019-12-20T11:23:00Z</cp:lastPrinted>
  <dcterms:created xsi:type="dcterms:W3CDTF">2020-08-12T13:11:00Z</dcterms:created>
  <dcterms:modified xsi:type="dcterms:W3CDTF">2020-09-21T10:53:00Z</dcterms:modified>
</cp:coreProperties>
</file>